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1C" w:rsidRPr="00C444D0" w:rsidRDefault="00A5161C" w:rsidP="00A516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44D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</w:t>
      </w:r>
    </w:p>
    <w:p w:rsidR="00A5161C" w:rsidRPr="00C444D0" w:rsidRDefault="00C444D0" w:rsidP="00A516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4D0">
        <w:rPr>
          <w:rFonts w:ascii="Times New Roman" w:hAnsi="Times New Roman" w:cs="Times New Roman"/>
          <w:sz w:val="24"/>
          <w:szCs w:val="24"/>
          <w:u w:val="single"/>
        </w:rPr>
        <w:t>5-класс.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sz w:val="24"/>
          <w:szCs w:val="24"/>
        </w:rPr>
        <w:t xml:space="preserve"> Рабочая программа по предмету «Технология» составлена на основе образовательного стандарта основного общего образования по направлению 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2009).«</w:t>
      </w:r>
      <w:r w:rsidR="00C444D0">
        <w:rPr>
          <w:rFonts w:ascii="Times New Roman" w:hAnsi="Times New Roman" w:cs="Times New Roman"/>
          <w:sz w:val="24"/>
          <w:szCs w:val="24"/>
        </w:rPr>
        <w:t>Технология 5 класс</w:t>
      </w:r>
      <w:r w:rsidRPr="00A5161C">
        <w:rPr>
          <w:rFonts w:ascii="Times New Roman" w:hAnsi="Times New Roman" w:cs="Times New Roman"/>
          <w:sz w:val="24"/>
          <w:szCs w:val="24"/>
        </w:rPr>
        <w:t>» В.Д Симоненко с учетом учебн</w:t>
      </w:r>
      <w:proofErr w:type="gramStart"/>
      <w:r w:rsidRPr="00A516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161C">
        <w:rPr>
          <w:rFonts w:ascii="Times New Roman" w:hAnsi="Times New Roman" w:cs="Times New Roman"/>
          <w:sz w:val="24"/>
          <w:szCs w:val="24"/>
        </w:rPr>
        <w:t xml:space="preserve"> материальной базы мастерской, имеющихся в них средств обучения и тенденции их развития. Рабочей программой предусмотрено: в 5кл -2 час в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A5161C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A516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год-68 ч;, в 6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 часа, за год-68ч; в 7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-2час, за год-68ч.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В процессе преподавания решаются следующие задачи: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1.Формирование политехнических знаний и экологической культуры.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2.Ознакомление с основами современного производства.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3.Воспитания трудолюбия, предприимчивости, патриотизма, культуры поведения.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Процесс ознакомления с программой предмета технология подразделяется на   2этапа, в </w:t>
      </w:r>
      <w:proofErr w:type="gramStart"/>
      <w:r w:rsidRPr="00A5161C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учащиеся  овладевают следующими знаниями и умениями:            (1 этап)  5 класс: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  -иметь общее представление о графической и технологической документации; знать основные данные и уметь читать чертежи, тех. рисунки и эскизы.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   -знать основные свойства конструкционных материалов и использовать их свойства в изготовлении изделия.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-знать устройство, назначение и принцип действия основных видов ручного инструментов.  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-уметь использовать по назначению в зависимости от необходимости.  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-владеть простейшими технологиями художественной обработки древесины.      </w:t>
      </w:r>
    </w:p>
    <w:p w:rsidR="00C444D0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-иметь общее представление о профессиях связанных с обработкой материала. </w:t>
      </w:r>
    </w:p>
    <w:p w:rsidR="00C444D0" w:rsidRPr="00A5161C" w:rsidRDefault="00A5161C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44D0" w:rsidRPr="00A5161C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материалы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-Таблицы по </w:t>
      </w:r>
      <w:r>
        <w:rPr>
          <w:rFonts w:ascii="Times New Roman" w:eastAsia="Calibri" w:hAnsi="Times New Roman" w:cs="Times New Roman"/>
          <w:sz w:val="24"/>
          <w:szCs w:val="24"/>
        </w:rPr>
        <w:t>технологии обработки  ткани (5 класс</w:t>
      </w:r>
      <w:r w:rsidRPr="00A5161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конс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труированию и моделированию (5 класс</w:t>
      </w: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-ИКТ</w:t>
      </w:r>
    </w:p>
    <w:p w:rsidR="00C444D0" w:rsidRPr="00A5161C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61C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>-Тесты  для проверки знаний по темам.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-Проверочные работы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4D0" w:rsidRPr="00A5161C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Умк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61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Учебник «Технология» для обучающихся 5 классов общеобразовательных учреждений под редакцией </w:t>
      </w:r>
      <w:proofErr w:type="spellStart"/>
      <w:r w:rsidRPr="00A5161C">
        <w:rPr>
          <w:rFonts w:ascii="Times New Roman" w:eastAsia="Calibri" w:hAnsi="Times New Roman" w:cs="Times New Roman"/>
          <w:sz w:val="24"/>
          <w:szCs w:val="24"/>
        </w:rPr>
        <w:t>В.Д.Симоненко</w:t>
      </w:r>
      <w:proofErr w:type="spellEnd"/>
      <w:r w:rsidRPr="00A5161C">
        <w:rPr>
          <w:rFonts w:ascii="Times New Roman" w:eastAsia="Calibri" w:hAnsi="Times New Roman" w:cs="Times New Roman"/>
          <w:sz w:val="24"/>
          <w:szCs w:val="24"/>
        </w:rPr>
        <w:t>. – М.: Просвещение, 2012;</w:t>
      </w:r>
    </w:p>
    <w:p w:rsid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A5161C" w:rsidP="00C444D0">
      <w:pPr>
        <w:spacing w:after="0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444D0">
        <w:rPr>
          <w:rFonts w:ascii="Times New Roman" w:eastAsia="Calibri" w:hAnsi="Times New Roman" w:cs="Times New Roman"/>
          <w:sz w:val="28"/>
          <w:szCs w:val="24"/>
          <w:u w:val="single"/>
        </w:rPr>
        <w:lastRenderedPageBreak/>
        <w:t xml:space="preserve">6класс:   </w:t>
      </w:r>
      <w:r w:rsidR="00C444D0" w:rsidRPr="00C444D0">
        <w:rPr>
          <w:rFonts w:ascii="Times New Roman" w:eastAsia="Calibri" w:hAnsi="Times New Roman" w:cs="Times New Roman"/>
          <w:sz w:val="28"/>
          <w:szCs w:val="24"/>
          <w:u w:val="single"/>
        </w:rPr>
        <w:t>(2 -</w:t>
      </w:r>
      <w:proofErr w:type="gramStart"/>
      <w:r w:rsidR="00C444D0" w:rsidRPr="00C444D0">
        <w:rPr>
          <w:rFonts w:ascii="Times New Roman" w:eastAsia="Calibri" w:hAnsi="Times New Roman" w:cs="Times New Roman"/>
          <w:sz w:val="28"/>
          <w:szCs w:val="24"/>
          <w:u w:val="single"/>
        </w:rPr>
        <w:t>ой</w:t>
      </w:r>
      <w:proofErr w:type="gramEnd"/>
      <w:r w:rsidR="00C444D0" w:rsidRPr="00C444D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этап)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A5161C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составлена на основе образовательного стандарта основного общего образования по направлению 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2009).«</w:t>
      </w:r>
      <w:r>
        <w:rPr>
          <w:rFonts w:ascii="Times New Roman" w:hAnsi="Times New Roman" w:cs="Times New Roman"/>
          <w:sz w:val="24"/>
          <w:szCs w:val="24"/>
        </w:rPr>
        <w:t>Технология 6 класс</w:t>
      </w:r>
      <w:r w:rsidRPr="00A5161C">
        <w:rPr>
          <w:rFonts w:ascii="Times New Roman" w:hAnsi="Times New Roman" w:cs="Times New Roman"/>
          <w:sz w:val="24"/>
          <w:szCs w:val="24"/>
        </w:rPr>
        <w:t>» В.Д Симоненко с учетом учебн</w:t>
      </w:r>
      <w:proofErr w:type="gramStart"/>
      <w:r w:rsidRPr="00A516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161C">
        <w:rPr>
          <w:rFonts w:ascii="Times New Roman" w:hAnsi="Times New Roman" w:cs="Times New Roman"/>
          <w:sz w:val="24"/>
          <w:szCs w:val="24"/>
        </w:rPr>
        <w:t xml:space="preserve"> материальной базы мастерской, имеющихся в них средств обучения и тенденции их развития. Рабочей программой предусмотрено: в 6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 часа, за год-68ч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61C" w:rsidRPr="00C444D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В процессе преподавания решаются следующие задачи: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1.Формирование политехнических знаний и экологической культуры.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2.Ознакомление с основами современного производства.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3.Воспитания трудолюбия, предприимчивости, патриотизма, культуры поведения.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="00C444D0" w:rsidRPr="00C444D0">
        <w:rPr>
          <w:rFonts w:ascii="Times New Roman" w:eastAsia="Calibri" w:hAnsi="Times New Roman" w:cs="Times New Roman"/>
          <w:sz w:val="28"/>
          <w:szCs w:val="24"/>
        </w:rPr>
        <w:t>Цели:</w:t>
      </w: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gramStart"/>
      <w:r w:rsidRPr="00C444D0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меть читать чертежи и технические рисунки, составлять маршрутные и операционные тех. Карты.   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-иметь общее представление о производстве основных конструкционных материалов и способах их обработки.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 -знать основы машиноведения, устройства и принципа действия основных метало и деревообрабатывающих станков.          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-знать основные этапы выполнения работы на станках и уметь изготовлять несложные изделия используя станки.  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proofErr w:type="gramStart"/>
      <w:r w:rsidRPr="00C444D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C444D0">
        <w:rPr>
          <w:rFonts w:ascii="Times New Roman" w:hAnsi="Times New Roman" w:cs="Times New Roman"/>
          <w:sz w:val="28"/>
          <w:szCs w:val="28"/>
        </w:rPr>
        <w:t>владение трудовыми и технологическими знаниями и умениями по преобразованию и использованию материалов,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материалы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-Таблицы по </w:t>
      </w:r>
      <w:r w:rsidR="00C444D0" w:rsidRPr="00C444D0">
        <w:rPr>
          <w:rFonts w:ascii="Times New Roman" w:eastAsia="Calibri" w:hAnsi="Times New Roman" w:cs="Times New Roman"/>
          <w:sz w:val="28"/>
          <w:szCs w:val="28"/>
        </w:rPr>
        <w:t>технологии обработки  ткани (6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 по конс</w:t>
      </w:r>
      <w:r w:rsidR="00C444D0"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труированию и моделированию (6 класс</w:t>
      </w: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-Тесты  для проверки знаний по темам.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-Проверочные работы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1C" w:rsidRPr="00C444D0" w:rsidRDefault="00C444D0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444D0">
        <w:rPr>
          <w:rFonts w:ascii="Times New Roman" w:eastAsia="Calibri" w:hAnsi="Times New Roman" w:cs="Times New Roman"/>
          <w:b/>
          <w:sz w:val="28"/>
          <w:szCs w:val="28"/>
        </w:rPr>
        <w:t>Умк</w:t>
      </w:r>
      <w:proofErr w:type="spellEnd"/>
      <w:r w:rsidR="00A5161C" w:rsidRPr="00C444D0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</w:p>
    <w:p w:rsidR="00A5161C" w:rsidRPr="00C444D0" w:rsidRDefault="00C444D0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5161C" w:rsidRPr="00C444D0">
        <w:rPr>
          <w:rFonts w:ascii="Times New Roman" w:eastAsia="Calibri" w:hAnsi="Times New Roman" w:cs="Times New Roman"/>
          <w:sz w:val="28"/>
          <w:szCs w:val="28"/>
        </w:rPr>
        <w:t xml:space="preserve">.Учебник «Технология» для обучающихся 6 классов общеобразовательных учреждений  под редакцией </w:t>
      </w:r>
      <w:proofErr w:type="spellStart"/>
      <w:r w:rsidR="00A5161C" w:rsidRPr="00C444D0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="00A5161C" w:rsidRPr="00C444D0">
        <w:rPr>
          <w:rFonts w:ascii="Times New Roman" w:eastAsia="Calibri" w:hAnsi="Times New Roman" w:cs="Times New Roman"/>
          <w:sz w:val="28"/>
          <w:szCs w:val="28"/>
        </w:rPr>
        <w:t>. – М.: Просвещение, 2013;</w:t>
      </w:r>
    </w:p>
    <w:p w:rsidR="00A5161C" w:rsidRPr="00C444D0" w:rsidRDefault="00A5161C" w:rsidP="00A5161C">
      <w:pPr>
        <w:rPr>
          <w:rFonts w:ascii="Times New Roman" w:hAnsi="Times New Roman" w:cs="Times New Roman"/>
          <w:sz w:val="28"/>
          <w:szCs w:val="28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hAnsi="Times New Roman" w:cs="Times New Roman"/>
          <w:sz w:val="28"/>
          <w:szCs w:val="28"/>
          <w:u w:val="single"/>
        </w:rPr>
        <w:lastRenderedPageBreak/>
        <w:t>7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(2 -ой этап)     </w:t>
      </w:r>
    </w:p>
    <w:p w:rsidR="00C444D0" w:rsidRPr="00C444D0" w:rsidRDefault="00C444D0" w:rsidP="00A516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44D0" w:rsidRPr="00A5161C" w:rsidRDefault="00C444D0" w:rsidP="00A5161C">
      <w:pPr>
        <w:rPr>
          <w:rFonts w:ascii="Times New Roman" w:hAnsi="Times New Roman" w:cs="Times New Roman"/>
          <w:sz w:val="24"/>
          <w:szCs w:val="24"/>
        </w:rPr>
      </w:pPr>
      <w:r w:rsidRPr="007129F5">
        <w:rPr>
          <w:rFonts w:ascii="Times New Roman" w:hAnsi="Times New Roman" w:cs="Times New Roman"/>
          <w:sz w:val="28"/>
        </w:rPr>
        <w:t xml:space="preserve">Рабочая программа по предмету «Технология» составлена на основе образовательного стандарта основного общего образования по направлению </w:t>
      </w:r>
      <w:r w:rsidRPr="007129F5">
        <w:rPr>
          <w:rFonts w:ascii="Times New Roman" w:hAnsi="Times New Roman" w:cs="Times New Roman"/>
          <w:sz w:val="28"/>
          <w:szCs w:val="28"/>
        </w:rPr>
        <w:t xml:space="preserve">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</w:t>
      </w:r>
      <w:r>
        <w:rPr>
          <w:rFonts w:ascii="Times New Roman" w:hAnsi="Times New Roman" w:cs="Times New Roman"/>
          <w:sz w:val="28"/>
          <w:szCs w:val="28"/>
        </w:rPr>
        <w:t>2009).</w:t>
      </w:r>
      <w:r>
        <w:rPr>
          <w:rFonts w:ascii="Times New Roman" w:hAnsi="Times New Roman" w:cs="Times New Roman"/>
        </w:rPr>
        <w:t>«</w:t>
      </w:r>
      <w:r w:rsidRPr="007129F5">
        <w:rPr>
          <w:rFonts w:ascii="Times New Roman" w:hAnsi="Times New Roman" w:cs="Times New Roman"/>
          <w:sz w:val="28"/>
        </w:rPr>
        <w:t>Технология 5-7 классы» В.Д Симоненко с учетом учебн</w:t>
      </w:r>
      <w:proofErr w:type="gramStart"/>
      <w:r w:rsidRPr="007129F5">
        <w:rPr>
          <w:rFonts w:ascii="Times New Roman" w:hAnsi="Times New Roman" w:cs="Times New Roman"/>
          <w:sz w:val="28"/>
        </w:rPr>
        <w:t>о-</w:t>
      </w:r>
      <w:proofErr w:type="gramEnd"/>
      <w:r w:rsidRPr="007129F5">
        <w:rPr>
          <w:rFonts w:ascii="Times New Roman" w:hAnsi="Times New Roman" w:cs="Times New Roman"/>
          <w:sz w:val="28"/>
        </w:rPr>
        <w:t xml:space="preserve"> материальной базы мастерской, имеющихся в них средств обучения и тенденции их развития. Рабочей программой предусмотрено: </w:t>
      </w:r>
      <w:r>
        <w:rPr>
          <w:rFonts w:ascii="Times New Roman" w:hAnsi="Times New Roman" w:cs="Times New Roman"/>
          <w:sz w:val="28"/>
        </w:rPr>
        <w:t xml:space="preserve">в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-2</w:t>
      </w:r>
      <w:r w:rsidRPr="007129F5">
        <w:rPr>
          <w:rFonts w:ascii="Times New Roman" w:hAnsi="Times New Roman" w:cs="Times New Roman"/>
          <w:sz w:val="28"/>
        </w:rPr>
        <w:t>час</w:t>
      </w:r>
      <w:r>
        <w:rPr>
          <w:rFonts w:ascii="Times New Roman" w:hAnsi="Times New Roman" w:cs="Times New Roman"/>
          <w:sz w:val="28"/>
        </w:rPr>
        <w:t>, за год-68ч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-уметь читать чертежи и технические рисунки, составлять маршрутные и операционные тех. Карты.   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-иметь общее представление о производстве основных конструкционных материалов и способах их обработки.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 -знать основы машиноведения, устройства и принципа действия основных метало и деревообрабатывающих станков.          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-знать основные этапы выполнения работы на станках и уметь изготовлять несложные изделия используя станки.  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hAnsi="Times New Roman" w:cs="Times New Roman"/>
          <w:sz w:val="28"/>
        </w:rPr>
        <w:t xml:space="preserve">Ожидаемые результаты </w:t>
      </w:r>
      <w:proofErr w:type="gramStart"/>
      <w:r w:rsidRPr="00C444D0">
        <w:rPr>
          <w:rFonts w:ascii="Times New Roman" w:hAnsi="Times New Roman" w:cs="Times New Roman"/>
          <w:sz w:val="28"/>
        </w:rPr>
        <w:t>:о</w:t>
      </w:r>
      <w:proofErr w:type="gramEnd"/>
      <w:r w:rsidRPr="00C444D0">
        <w:rPr>
          <w:rFonts w:ascii="Times New Roman" w:hAnsi="Times New Roman" w:cs="Times New Roman"/>
          <w:sz w:val="28"/>
        </w:rPr>
        <w:t>владение трудовыми и технологическими знаниями и умениями по преобразованию и использованию материалов,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материалы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-Таблицы по технологии обработки  ткани (</w:t>
      </w:r>
      <w:r>
        <w:rPr>
          <w:rFonts w:ascii="Times New Roman" w:eastAsia="Calibri" w:hAnsi="Times New Roman" w:cs="Times New Roman"/>
          <w:sz w:val="28"/>
          <w:szCs w:val="28"/>
        </w:rPr>
        <w:t>7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 по конструиров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и моделированию (7 класс</w:t>
      </w: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-Тесты  для проверки знаний по темам.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-Проверочные работы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4D0" w:rsidRPr="00C444D0" w:rsidRDefault="001F33EB" w:rsidP="00C44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Умк</w:t>
      </w:r>
      <w:proofErr w:type="spellEnd"/>
      <w:r w:rsidR="00C444D0" w:rsidRPr="00C444D0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</w:p>
    <w:p w:rsid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.Учебник «Технология» для обучающихся 7 классов общеобразовательных учреждений под редакцией </w:t>
      </w:r>
      <w:proofErr w:type="spellStart"/>
      <w:r w:rsidRPr="00C444D0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Pr="00C444D0">
        <w:rPr>
          <w:rFonts w:ascii="Times New Roman" w:eastAsia="Calibri" w:hAnsi="Times New Roman" w:cs="Times New Roman"/>
          <w:sz w:val="28"/>
          <w:szCs w:val="28"/>
        </w:rPr>
        <w:t>. – М.: Просвещение, 2013;</w:t>
      </w: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33EB" w:rsidRPr="001F33EB" w:rsidRDefault="001F33EB" w:rsidP="001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1F33EB" w:rsidRPr="001F33EB" w:rsidRDefault="001F33EB" w:rsidP="001F33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в Учебном плане: </w:t>
      </w:r>
    </w:p>
    <w:p w:rsidR="001F33EB" w:rsidRPr="001F33EB" w:rsidRDefault="001F33EB" w:rsidP="001F33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– 1 час в неделю </w:t>
      </w: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обучения:</w:t>
      </w: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Основная цель </w:t>
      </w:r>
      <w:proofErr w:type="gramStart"/>
      <w:r w:rsidRPr="001F33E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обучения</w:t>
      </w:r>
      <w:r w:rsidRPr="001F33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школьников  по программе</w:t>
      </w:r>
      <w:proofErr w:type="gramEnd"/>
      <w:r w:rsidRPr="001F33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«Технология</w:t>
      </w:r>
      <w:r w:rsidRPr="001F33E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— обеспечить усвоение ими основ политехни</w:t>
      </w:r>
      <w:r w:rsidRPr="001F33E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ческих знаний и умений по элементам техники, технологий, матери</w:t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аловедения, информационных технологий в их интеграции с декора</w:t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F33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тивно-прикладным искусством.</w:t>
      </w: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технологических знаний; основ культуры по созданию личностно или общественно значимых изделий;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мотивов учения и труда, гуманности и коллективизма,  дисциплинированности, эстетических взглядов, творческого начала личности, трудолюбия, предприимчивости.</w:t>
      </w:r>
    </w:p>
    <w:p w:rsidR="001F33EB" w:rsidRPr="001F33EB" w:rsidRDefault="001F33EB" w:rsidP="001F33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shd w:val="clear" w:color="auto" w:fill="FFFFFF"/>
        <w:tabs>
          <w:tab w:val="left" w:pos="588"/>
        </w:tabs>
        <w:spacing w:before="2" w:after="0" w:line="24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и освоения содержания курса по технологии:</w:t>
      </w: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</w:t>
      </w: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санитарно-гигиенические требования;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мед. помощи при ожогах, порезах, пищевых отравлениях;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 народов нашей страны, различные материалы и приспособления, применяемые в художественных ремёслах;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волокон и тканей из них; виды пород древесины;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механизмов по выполняемым функциям, а также по используемых в них рабочим частям;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современного производства, пути получения профессионального образования;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территории. </w:t>
      </w: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</w:t>
      </w: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уметь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место и соблюдать правила безопасности труда и личной гигиены, оказывать первую мед. помощь при ожогах, порезах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простейшими способами технологии художественной отделки изделий;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информацию, осуществлять контроль качества изготовляемых изделий;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инструментов, приспособлений, оборудования;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с учётом имеющихся ресурсов и условий;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политехнические и технологические знания и умения к самостоятельной практической деятельности;</w:t>
      </w: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:rsidR="001F33EB" w:rsidRPr="001F33EB" w:rsidRDefault="001F33EB" w:rsidP="001F33EB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общеобразовательных  учреждений  «Технология» – М.: Просвещение, 2010г.  Автор-составитель: В.Д. Симоненко. </w:t>
      </w:r>
    </w:p>
    <w:p w:rsidR="001F33EB" w:rsidRPr="001F33EB" w:rsidRDefault="001F33EB" w:rsidP="001F33EB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8 класс: учебник для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В.Д. Симоненко, А.А.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Электов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Гончаров и др. ]; под ред. В.Д. Симоненко. - М.: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2013г.</w:t>
      </w:r>
    </w:p>
    <w:p w:rsidR="001F33EB" w:rsidRPr="000F001E" w:rsidRDefault="001F33EB" w:rsidP="00F35A6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5-11 классы. Обслуживающий и технический труд: задания для подготовки к олимпиадам / авт. – сост. Н.А. </w:t>
      </w:r>
      <w:proofErr w:type="spellStart"/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Пономарёва</w:t>
      </w:r>
      <w:proofErr w:type="spellEnd"/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Волгоград, учитель, 2015г. </w:t>
      </w:r>
    </w:p>
    <w:p w:rsidR="00C53D44" w:rsidRPr="00A5161C" w:rsidRDefault="00C53D44">
      <w:pPr>
        <w:rPr>
          <w:sz w:val="24"/>
          <w:szCs w:val="24"/>
        </w:rPr>
      </w:pPr>
    </w:p>
    <w:sectPr w:rsidR="00C53D44" w:rsidRPr="00A5161C" w:rsidSect="001F33EB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5">
    <w:nsid w:val="18576C4F"/>
    <w:multiLevelType w:val="hybridMultilevel"/>
    <w:tmpl w:val="5A7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C"/>
    <w:rsid w:val="000F001E"/>
    <w:rsid w:val="001F33EB"/>
    <w:rsid w:val="00885C84"/>
    <w:rsid w:val="009A4499"/>
    <w:rsid w:val="00A5161C"/>
    <w:rsid w:val="00C444D0"/>
    <w:rsid w:val="00C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2019-03-16T13:58:00Z</dcterms:created>
  <dcterms:modified xsi:type="dcterms:W3CDTF">2019-03-16T13:58:00Z</dcterms:modified>
</cp:coreProperties>
</file>